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81BD" w14:textId="77777777" w:rsidR="0097367D" w:rsidRDefault="00A943B9">
      <w:pPr>
        <w:spacing w:before="86"/>
        <w:ind w:left="102"/>
      </w:pPr>
      <w:r>
        <w:pict w14:anchorId="0B71E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17.4pt">
            <v:imagedata r:id="rId5" o:title=""/>
          </v:shape>
        </w:pict>
      </w:r>
    </w:p>
    <w:p w14:paraId="2308D534" w14:textId="77777777" w:rsidR="0097367D" w:rsidRDefault="0097367D">
      <w:pPr>
        <w:spacing w:before="6" w:line="100" w:lineRule="exact"/>
        <w:rPr>
          <w:sz w:val="10"/>
          <w:szCs w:val="10"/>
        </w:rPr>
      </w:pPr>
    </w:p>
    <w:p w14:paraId="24E7DF71" w14:textId="77777777" w:rsidR="0097367D" w:rsidRDefault="000E241E">
      <w:pPr>
        <w:spacing w:line="120" w:lineRule="exact"/>
        <w:ind w:left="1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BUILDING DEVELOPMENT DEPARTMENT</w:t>
      </w:r>
    </w:p>
    <w:p w14:paraId="6E73CAB0" w14:textId="77777777" w:rsidR="0097367D" w:rsidRDefault="000E241E">
      <w:pPr>
        <w:spacing w:line="880" w:lineRule="exact"/>
        <w:ind w:left="-137" w:right="105"/>
        <w:jc w:val="right"/>
        <w:rPr>
          <w:sz w:val="78"/>
          <w:szCs w:val="78"/>
        </w:rPr>
      </w:pPr>
      <w:r>
        <w:br w:type="column"/>
      </w:r>
      <w:r>
        <w:rPr>
          <w:position w:val="-1"/>
          <w:sz w:val="78"/>
          <w:szCs w:val="78"/>
        </w:rPr>
        <w:t>City of Tarpon Springs, Florida</w:t>
      </w:r>
    </w:p>
    <w:p w14:paraId="6B33BD91" w14:textId="77777777" w:rsidR="0097367D" w:rsidRDefault="000E241E">
      <w:pPr>
        <w:spacing w:before="93" w:line="180" w:lineRule="exact"/>
        <w:ind w:left="6301" w:right="105" w:hanging="45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324 E. PINE STREET P.O. BOX 5004</w:t>
      </w:r>
    </w:p>
    <w:p w14:paraId="3AFC58CA" w14:textId="77777777" w:rsidR="0097367D" w:rsidRDefault="000E241E">
      <w:pPr>
        <w:spacing w:before="1" w:line="180" w:lineRule="exact"/>
        <w:ind w:left="6311" w:right="106" w:hanging="151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TARPON SPRINGS, FL 34688-5004 (727) 942-5617</w:t>
      </w:r>
    </w:p>
    <w:p w14:paraId="7DE7139F" w14:textId="77777777" w:rsidR="0097367D" w:rsidRDefault="000E241E">
      <w:pPr>
        <w:spacing w:line="160" w:lineRule="exact"/>
        <w:ind w:right="10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Email: dsinfo@ctsfl.us</w:t>
      </w:r>
    </w:p>
    <w:p w14:paraId="24E8BD97" w14:textId="77777777" w:rsidR="0097367D" w:rsidRDefault="00000000">
      <w:pPr>
        <w:ind w:right="105"/>
        <w:jc w:val="right"/>
        <w:rPr>
          <w:rFonts w:ascii="Arial" w:eastAsia="Arial" w:hAnsi="Arial" w:cs="Arial"/>
          <w:sz w:val="16"/>
          <w:szCs w:val="16"/>
        </w:rPr>
        <w:sectPr w:rsidR="0097367D">
          <w:type w:val="continuous"/>
          <w:pgSz w:w="12240" w:h="15840"/>
          <w:pgMar w:top="0" w:right="360" w:bottom="280" w:left="740" w:header="720" w:footer="720" w:gutter="0"/>
          <w:cols w:num="2" w:space="720" w:equalWidth="0">
            <w:col w:w="2610" w:space="991"/>
            <w:col w:w="7539"/>
          </w:cols>
        </w:sectPr>
      </w:pPr>
      <w:hyperlink r:id="rId6">
        <w:r w:rsidR="000E241E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www.ctsfl.us</w:t>
        </w:r>
      </w:hyperlink>
    </w:p>
    <w:p w14:paraId="0FBE0307" w14:textId="77777777" w:rsidR="0097367D" w:rsidRDefault="0097367D">
      <w:pPr>
        <w:spacing w:before="4" w:line="120" w:lineRule="exact"/>
        <w:rPr>
          <w:sz w:val="13"/>
          <w:szCs w:val="13"/>
        </w:rPr>
      </w:pPr>
    </w:p>
    <w:p w14:paraId="0786EDBA" w14:textId="77777777" w:rsidR="0097367D" w:rsidRDefault="0097367D">
      <w:pPr>
        <w:spacing w:line="200" w:lineRule="exact"/>
      </w:pPr>
    </w:p>
    <w:p w14:paraId="5E5AA54D" w14:textId="77777777" w:rsidR="0097367D" w:rsidRDefault="0097367D">
      <w:pPr>
        <w:spacing w:line="200" w:lineRule="exact"/>
      </w:pPr>
    </w:p>
    <w:p w14:paraId="568465AB" w14:textId="77777777" w:rsidR="0097367D" w:rsidRDefault="000E241E">
      <w:pPr>
        <w:spacing w:before="5"/>
        <w:ind w:left="1269"/>
        <w:rPr>
          <w:sz w:val="32"/>
          <w:szCs w:val="32"/>
        </w:rPr>
      </w:pPr>
      <w:r>
        <w:rPr>
          <w:b/>
          <w:w w:val="99"/>
          <w:sz w:val="32"/>
          <w:szCs w:val="32"/>
        </w:rPr>
        <w:t>BUILDING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DEVELOPMENT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PERSONNEL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LICENSURE</w:t>
      </w:r>
    </w:p>
    <w:p w14:paraId="303D4423" w14:textId="77777777" w:rsidR="0097367D" w:rsidRDefault="0097367D">
      <w:pPr>
        <w:spacing w:before="1" w:line="180" w:lineRule="exact"/>
        <w:rPr>
          <w:sz w:val="18"/>
          <w:szCs w:val="18"/>
        </w:rPr>
      </w:pPr>
    </w:p>
    <w:p w14:paraId="396BC596" w14:textId="77777777" w:rsidR="0097367D" w:rsidRDefault="0097367D">
      <w:pPr>
        <w:spacing w:line="200" w:lineRule="exact"/>
      </w:pPr>
    </w:p>
    <w:p w14:paraId="7687E148" w14:textId="77777777" w:rsidR="0097367D" w:rsidRDefault="0097367D">
      <w:pPr>
        <w:spacing w:line="200" w:lineRule="exact"/>
        <w:sectPr w:rsidR="0097367D">
          <w:type w:val="continuous"/>
          <w:pgSz w:w="12240" w:h="15840"/>
          <w:pgMar w:top="0" w:right="360" w:bottom="280" w:left="740" w:header="720" w:footer="720" w:gutter="0"/>
          <w:cols w:space="720"/>
        </w:sectPr>
      </w:pPr>
    </w:p>
    <w:p w14:paraId="55DA8689" w14:textId="77777777" w:rsidR="0097367D" w:rsidRDefault="0097367D">
      <w:pPr>
        <w:spacing w:before="16" w:line="200" w:lineRule="exact"/>
      </w:pPr>
    </w:p>
    <w:p w14:paraId="3B680784" w14:textId="77777777" w:rsidR="0097367D" w:rsidRDefault="000E241E">
      <w:pPr>
        <w:ind w:left="700" w:right="13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David Gilson, CBO, CFM</w:t>
      </w:r>
      <w:r>
        <w:rPr>
          <w:rFonts w:ascii="Arial" w:eastAsia="Arial" w:hAnsi="Arial" w:cs="Arial"/>
          <w:b/>
          <w:w w:val="99"/>
        </w:rPr>
        <w:t xml:space="preserve"> 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Director</w:t>
      </w:r>
    </w:p>
    <w:p w14:paraId="20F53350" w14:textId="77777777" w:rsidR="0097367D" w:rsidRDefault="0097367D">
      <w:pPr>
        <w:spacing w:before="11" w:line="220" w:lineRule="exact"/>
        <w:rPr>
          <w:sz w:val="22"/>
          <w:szCs w:val="22"/>
        </w:rPr>
      </w:pPr>
    </w:p>
    <w:p w14:paraId="79BE4E2A" w14:textId="77777777" w:rsidR="0097367D" w:rsidRDefault="000E241E">
      <w:pPr>
        <w:ind w:left="700" w:right="17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u w:val="thick" w:color="000000"/>
        </w:rPr>
        <w:t>Keith Meade, CFM</w:t>
      </w:r>
      <w:r>
        <w:rPr>
          <w:rFonts w:ascii="Arial" w:eastAsia="Arial" w:hAnsi="Arial" w:cs="Arial"/>
          <w:b/>
          <w:w w:val="99"/>
        </w:rPr>
        <w:t xml:space="preserve"> Deputy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 xml:space="preserve">Official </w:t>
      </w:r>
      <w:r>
        <w:rPr>
          <w:rFonts w:ascii="Arial" w:eastAsia="Arial" w:hAnsi="Arial" w:cs="Arial"/>
          <w:sz w:val="18"/>
          <w:szCs w:val="18"/>
        </w:rPr>
        <w:t>Building Code Administrator Inspector: Residential; Coastal</w:t>
      </w:r>
    </w:p>
    <w:p w14:paraId="14C993C0" w14:textId="77777777" w:rsidR="0097367D" w:rsidRDefault="000E241E">
      <w:pPr>
        <w:spacing w:line="200" w:lineRule="exact"/>
        <w:ind w:left="7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Commercial Inspector: Building, Mechanical</w:t>
      </w:r>
    </w:p>
    <w:p w14:paraId="1435F535" w14:textId="77777777" w:rsidR="0097367D" w:rsidRDefault="000E241E">
      <w:pPr>
        <w:spacing w:before="6" w:line="200" w:lineRule="exact"/>
        <w:ind w:left="700" w:right="11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Certified Storm Water Site Inspector Plans Examiner: Building &amp; Residential Certified Floodplain Manager</w:t>
      </w:r>
    </w:p>
    <w:p w14:paraId="750CBE87" w14:textId="77777777" w:rsidR="0097367D" w:rsidRDefault="0097367D">
      <w:pPr>
        <w:spacing w:before="7" w:line="220" w:lineRule="exact"/>
        <w:rPr>
          <w:sz w:val="22"/>
          <w:szCs w:val="22"/>
        </w:rPr>
      </w:pPr>
    </w:p>
    <w:p w14:paraId="04F63DCD" w14:textId="77777777" w:rsidR="0097367D" w:rsidRDefault="000E241E">
      <w:pPr>
        <w:ind w:left="700" w:right="2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Lisa Godwin, CFM</w:t>
      </w:r>
      <w:r>
        <w:rPr>
          <w:rFonts w:ascii="Arial" w:eastAsia="Arial" w:hAnsi="Arial" w:cs="Arial"/>
          <w:b/>
          <w:w w:val="99"/>
        </w:rPr>
        <w:t xml:space="preserve"> Plans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Examiner</w:t>
      </w:r>
    </w:p>
    <w:p w14:paraId="75ADA594" w14:textId="77777777" w:rsidR="0097367D" w:rsidRDefault="000E241E">
      <w:pPr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Plans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Examiner: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Building</w:t>
      </w:r>
    </w:p>
    <w:p w14:paraId="21B6233E" w14:textId="77777777" w:rsidR="0097367D" w:rsidRDefault="000E241E">
      <w:pPr>
        <w:spacing w:line="220" w:lineRule="exact"/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Certified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Floodplain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Manager</w:t>
      </w:r>
    </w:p>
    <w:p w14:paraId="6372BA64" w14:textId="77777777" w:rsidR="0097367D" w:rsidRDefault="0097367D">
      <w:pPr>
        <w:spacing w:before="11" w:line="220" w:lineRule="exact"/>
        <w:rPr>
          <w:sz w:val="22"/>
          <w:szCs w:val="22"/>
        </w:rPr>
      </w:pPr>
    </w:p>
    <w:p w14:paraId="4365895C" w14:textId="77777777" w:rsidR="0097367D" w:rsidRDefault="000E241E">
      <w:pPr>
        <w:ind w:left="700" w:right="216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Shannon Brewer CFM</w:t>
      </w:r>
      <w:r>
        <w:rPr>
          <w:rFonts w:ascii="Arial" w:eastAsia="Arial" w:hAnsi="Arial" w:cs="Arial"/>
          <w:b/>
          <w:w w:val="99"/>
        </w:rPr>
        <w:t xml:space="preserve"> Municipal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Arborist</w:t>
      </w:r>
    </w:p>
    <w:p w14:paraId="29537201" w14:textId="77777777" w:rsidR="0097367D" w:rsidRDefault="000E241E">
      <w:pPr>
        <w:spacing w:before="2"/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ISA Certified Arborist</w:t>
      </w:r>
    </w:p>
    <w:p w14:paraId="01495334" w14:textId="77777777" w:rsidR="0097367D" w:rsidRDefault="000E241E">
      <w:pPr>
        <w:spacing w:before="1" w:line="180" w:lineRule="exact"/>
        <w:ind w:left="700" w:right="1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ISA Certified Arborist Municipal Specialist ISA Tree Risk Assessment Qualification FNGLA Certified Horticulture Professional</w:t>
      </w:r>
    </w:p>
    <w:p w14:paraId="7509A643" w14:textId="77777777" w:rsidR="0097367D" w:rsidRDefault="000E241E">
      <w:pPr>
        <w:spacing w:line="160" w:lineRule="exact"/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Certified Level III Code Enforcement Officer</w:t>
      </w:r>
    </w:p>
    <w:p w14:paraId="0E3C5746" w14:textId="77777777" w:rsidR="0097367D" w:rsidRDefault="000E241E">
      <w:pPr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Certified Floodplain Manager</w:t>
      </w:r>
    </w:p>
    <w:p w14:paraId="3BECCBE8" w14:textId="77777777" w:rsidR="0097367D" w:rsidRDefault="000E241E">
      <w:pPr>
        <w:spacing w:line="180" w:lineRule="exact"/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DEP Stormwater Management Inspector</w:t>
      </w:r>
    </w:p>
    <w:p w14:paraId="065754F5" w14:textId="77777777" w:rsidR="0097367D" w:rsidRDefault="000E241E">
      <w:pPr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OSHA Construction Safety &amp; Health Certification</w:t>
      </w:r>
    </w:p>
    <w:p w14:paraId="5F62EE07" w14:textId="77777777" w:rsidR="0097367D" w:rsidRDefault="000E241E">
      <w:pPr>
        <w:ind w:left="70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FDOT Maintenance of Traffic (MOT) Intermediate Certificate</w:t>
      </w:r>
    </w:p>
    <w:p w14:paraId="71527721" w14:textId="77777777" w:rsidR="0097367D" w:rsidRDefault="000E241E">
      <w:pPr>
        <w:spacing w:line="180" w:lineRule="exact"/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FDACS LTD Commercial Fertilizer Applicator</w:t>
      </w:r>
    </w:p>
    <w:p w14:paraId="03B11F1C" w14:textId="77777777" w:rsidR="0097367D" w:rsidRDefault="000E241E">
      <w:pPr>
        <w:ind w:left="7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Unmanned Aircraft System (UAS) Pilot</w:t>
      </w:r>
    </w:p>
    <w:p w14:paraId="3D031ADC" w14:textId="77777777" w:rsidR="0097367D" w:rsidRDefault="0097367D">
      <w:pPr>
        <w:spacing w:before="10" w:line="220" w:lineRule="exact"/>
        <w:rPr>
          <w:sz w:val="22"/>
          <w:szCs w:val="22"/>
        </w:rPr>
      </w:pPr>
    </w:p>
    <w:p w14:paraId="3B2A51C6" w14:textId="77777777" w:rsidR="0097367D" w:rsidRDefault="000E241E">
      <w:pPr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Allen Riggs</w:t>
      </w:r>
    </w:p>
    <w:p w14:paraId="618FE953" w14:textId="6A988E39" w:rsidR="0097367D" w:rsidRDefault="000E241E">
      <w:pPr>
        <w:spacing w:before="1"/>
        <w:ind w:left="700" w:right="862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 xml:space="preserve">Inspector </w:t>
      </w:r>
      <w:r>
        <w:rPr>
          <w:rFonts w:ascii="Arial" w:eastAsia="Arial" w:hAnsi="Arial" w:cs="Arial"/>
          <w:w w:val="99"/>
        </w:rPr>
        <w:t>Inspector</w:t>
      </w:r>
      <w:r w:rsidR="00A943B9">
        <w:rPr>
          <w:rFonts w:ascii="Arial" w:eastAsia="Arial" w:hAnsi="Arial" w:cs="Arial"/>
          <w:w w:val="99"/>
        </w:rPr>
        <w:t xml:space="preserve">: </w:t>
      </w:r>
      <w:r>
        <w:rPr>
          <w:rFonts w:ascii="Arial" w:eastAsia="Arial" w:hAnsi="Arial" w:cs="Arial"/>
          <w:w w:val="99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Plumbing </w:t>
      </w:r>
    </w:p>
    <w:p w14:paraId="78B7CA86" w14:textId="61A09FF1" w:rsidR="00A943B9" w:rsidRDefault="00A943B9">
      <w:pPr>
        <w:spacing w:before="1"/>
        <w:ind w:left="700" w:right="86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 xml:space="preserve">Inspector: Standard Mechanical </w:t>
      </w:r>
    </w:p>
    <w:p w14:paraId="68F71188" w14:textId="77777777" w:rsidR="0097367D" w:rsidRDefault="0097367D">
      <w:pPr>
        <w:spacing w:before="11" w:line="220" w:lineRule="exact"/>
        <w:rPr>
          <w:sz w:val="22"/>
          <w:szCs w:val="22"/>
        </w:rPr>
      </w:pPr>
    </w:p>
    <w:p w14:paraId="69687C53" w14:textId="6CC16E59" w:rsidR="0097367D" w:rsidRDefault="000E241E">
      <w:pPr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Ben Jensen</w:t>
      </w:r>
    </w:p>
    <w:p w14:paraId="687667E6" w14:textId="77777777" w:rsidR="0097367D" w:rsidRDefault="000E241E">
      <w:pPr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Inspector</w:t>
      </w:r>
    </w:p>
    <w:p w14:paraId="217CC40A" w14:textId="77777777" w:rsidR="0097367D" w:rsidRDefault="000E241E">
      <w:pPr>
        <w:ind w:left="7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Inspector: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Building</w:t>
      </w:r>
    </w:p>
    <w:p w14:paraId="4A79732C" w14:textId="08E26FF3" w:rsidR="0097367D" w:rsidRDefault="0097367D">
      <w:pPr>
        <w:spacing w:line="220" w:lineRule="exact"/>
        <w:ind w:left="700"/>
        <w:rPr>
          <w:rFonts w:ascii="Arial" w:eastAsia="Arial" w:hAnsi="Arial" w:cs="Arial"/>
        </w:rPr>
      </w:pPr>
    </w:p>
    <w:p w14:paraId="30443A06" w14:textId="77777777" w:rsidR="0097367D" w:rsidRDefault="000E241E">
      <w:pPr>
        <w:spacing w:before="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w w:val="99"/>
          <w:u w:val="thick" w:color="000000"/>
        </w:rPr>
        <w:t>TBD</w:t>
      </w:r>
    </w:p>
    <w:p w14:paraId="4472C641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Inspector</w:t>
      </w:r>
    </w:p>
    <w:p w14:paraId="022C8FCC" w14:textId="77777777" w:rsidR="0097367D" w:rsidRDefault="0097367D">
      <w:pPr>
        <w:spacing w:before="9" w:line="220" w:lineRule="exact"/>
        <w:rPr>
          <w:sz w:val="22"/>
          <w:szCs w:val="22"/>
        </w:rPr>
      </w:pPr>
    </w:p>
    <w:p w14:paraId="029532F8" w14:textId="1C940EBD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 xml:space="preserve">Christopher Brown </w:t>
      </w:r>
    </w:p>
    <w:p w14:paraId="30D10DDE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Construction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Site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Inspector</w:t>
      </w:r>
    </w:p>
    <w:p w14:paraId="5F0DC9D8" w14:textId="77777777" w:rsidR="0097367D" w:rsidRDefault="0097367D">
      <w:pPr>
        <w:spacing w:before="11" w:line="220" w:lineRule="exact"/>
        <w:rPr>
          <w:sz w:val="22"/>
          <w:szCs w:val="22"/>
        </w:rPr>
      </w:pPr>
    </w:p>
    <w:p w14:paraId="2F05519D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Tracey Norris</w:t>
      </w:r>
    </w:p>
    <w:p w14:paraId="7A18CE52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Permit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Technician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II</w:t>
      </w:r>
    </w:p>
    <w:p w14:paraId="24B01B46" w14:textId="77777777" w:rsidR="0097367D" w:rsidRDefault="0097367D">
      <w:pPr>
        <w:spacing w:before="9" w:line="220" w:lineRule="exact"/>
        <w:rPr>
          <w:sz w:val="22"/>
          <w:szCs w:val="22"/>
        </w:rPr>
      </w:pPr>
    </w:p>
    <w:p w14:paraId="13130D19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Jessica Hamrick</w:t>
      </w:r>
    </w:p>
    <w:p w14:paraId="5CEA2231" w14:textId="77777777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Permit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Technician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</w:t>
      </w:r>
    </w:p>
    <w:p w14:paraId="1D2E8ECA" w14:textId="77777777" w:rsidR="0097367D" w:rsidRDefault="0097367D">
      <w:pPr>
        <w:spacing w:before="11" w:line="220" w:lineRule="exact"/>
        <w:rPr>
          <w:sz w:val="22"/>
          <w:szCs w:val="22"/>
        </w:rPr>
      </w:pPr>
    </w:p>
    <w:p w14:paraId="1E289ED2" w14:textId="73288F83" w:rsidR="0097367D" w:rsidRDefault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Andrew Nikiforakis</w:t>
      </w:r>
    </w:p>
    <w:p w14:paraId="5B14E464" w14:textId="77777777" w:rsidR="0097367D" w:rsidRDefault="000E241E">
      <w:pPr>
        <w:rPr>
          <w:rFonts w:ascii="Arial" w:eastAsia="Arial" w:hAnsi="Arial" w:cs="Arial"/>
          <w:b/>
          <w:w w:val="99"/>
        </w:rPr>
      </w:pPr>
      <w:r>
        <w:rPr>
          <w:rFonts w:ascii="Arial" w:eastAsia="Arial" w:hAnsi="Arial" w:cs="Arial"/>
          <w:b/>
          <w:w w:val="99"/>
        </w:rPr>
        <w:t>Building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Development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Permit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Technician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</w:t>
      </w:r>
    </w:p>
    <w:p w14:paraId="7432C0CE" w14:textId="77777777" w:rsidR="000E241E" w:rsidRDefault="000E241E">
      <w:pPr>
        <w:rPr>
          <w:rFonts w:ascii="Arial" w:eastAsia="Arial" w:hAnsi="Arial" w:cs="Arial"/>
          <w:b/>
          <w:w w:val="99"/>
        </w:rPr>
      </w:pPr>
    </w:p>
    <w:p w14:paraId="28C25B89" w14:textId="33C2E281" w:rsidR="000E241E" w:rsidRDefault="000E241E" w:rsidP="000E24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>TBD</w:t>
      </w:r>
    </w:p>
    <w:p w14:paraId="31B60DA3" w14:textId="6F1671A5" w:rsidR="000E241E" w:rsidRDefault="000E241E">
      <w:pPr>
        <w:rPr>
          <w:rFonts w:ascii="Arial" w:eastAsia="Arial" w:hAnsi="Arial" w:cs="Arial"/>
          <w:b/>
          <w:w w:val="99"/>
        </w:rPr>
      </w:pPr>
      <w:r>
        <w:rPr>
          <w:rFonts w:ascii="Arial" w:eastAsia="Arial" w:hAnsi="Arial" w:cs="Arial"/>
          <w:b/>
          <w:w w:val="99"/>
        </w:rPr>
        <w:t xml:space="preserve">Building Development Permit Technician I </w:t>
      </w:r>
    </w:p>
    <w:p w14:paraId="1761A40D" w14:textId="77777777" w:rsidR="000E241E" w:rsidRDefault="000E241E">
      <w:pPr>
        <w:rPr>
          <w:rFonts w:ascii="Arial" w:eastAsia="Arial" w:hAnsi="Arial" w:cs="Arial"/>
        </w:rPr>
        <w:sectPr w:rsidR="000E241E">
          <w:type w:val="continuous"/>
          <w:pgSz w:w="12240" w:h="15840"/>
          <w:pgMar w:top="0" w:right="360" w:bottom="280" w:left="740" w:header="720" w:footer="720" w:gutter="0"/>
          <w:cols w:num="2" w:space="720" w:equalWidth="0">
            <w:col w:w="4974" w:space="1486"/>
            <w:col w:w="4680"/>
          </w:cols>
        </w:sectPr>
      </w:pPr>
    </w:p>
    <w:p w14:paraId="17DF3E52" w14:textId="77777777" w:rsidR="0097367D" w:rsidRDefault="00000000">
      <w:pPr>
        <w:spacing w:before="3" w:line="120" w:lineRule="exact"/>
        <w:rPr>
          <w:sz w:val="12"/>
          <w:szCs w:val="12"/>
        </w:rPr>
      </w:pPr>
      <w:r>
        <w:pict w14:anchorId="2ADB106B">
          <v:group id="_x0000_s1026" style="position:absolute;margin-left:34.55pt;margin-top:704.4pt;width:542.9pt;height:0;z-index:-251658240;mso-position-horizontal-relative:page;mso-position-vertical-relative:page" coordorigin="691,14088" coordsize="10858,0">
            <v:shape id="_x0000_s1027" style="position:absolute;left:691;top:14088;width:10858;height:0" coordorigin="691,14088" coordsize="10858,0" path="m691,14088r10858,e" filled="f" strokeweight=".82pt">
              <v:path arrowok="t"/>
            </v:shape>
            <w10:wrap anchorx="page" anchory="page"/>
          </v:group>
        </w:pict>
      </w:r>
    </w:p>
    <w:p w14:paraId="6A66A116" w14:textId="77777777" w:rsidR="0097367D" w:rsidRDefault="0097367D">
      <w:pPr>
        <w:spacing w:line="200" w:lineRule="exact"/>
      </w:pPr>
    </w:p>
    <w:p w14:paraId="7E3EA5E6" w14:textId="77777777" w:rsidR="0097367D" w:rsidRDefault="0097367D">
      <w:pPr>
        <w:spacing w:line="200" w:lineRule="exact"/>
      </w:pPr>
    </w:p>
    <w:p w14:paraId="446F71C0" w14:textId="77777777" w:rsidR="0097367D" w:rsidRDefault="0097367D">
      <w:pPr>
        <w:spacing w:line="200" w:lineRule="exact"/>
      </w:pPr>
    </w:p>
    <w:p w14:paraId="026B9CB5" w14:textId="77777777" w:rsidR="0097367D" w:rsidRDefault="0097367D">
      <w:pPr>
        <w:spacing w:line="200" w:lineRule="exact"/>
      </w:pPr>
    </w:p>
    <w:p w14:paraId="756789F1" w14:textId="77777777" w:rsidR="0097367D" w:rsidRDefault="0097367D">
      <w:pPr>
        <w:spacing w:line="200" w:lineRule="exact"/>
      </w:pPr>
    </w:p>
    <w:p w14:paraId="2023D99E" w14:textId="77777777" w:rsidR="0097367D" w:rsidRDefault="000E241E">
      <w:pPr>
        <w:spacing w:before="40" w:line="180" w:lineRule="exact"/>
        <w:ind w:left="13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>NOTE</w:t>
      </w:r>
      <w:r>
        <w:rPr>
          <w:rFonts w:ascii="Arial" w:eastAsia="Arial" w:hAnsi="Arial" w:cs="Arial"/>
          <w:b/>
          <w:position w:val="-1"/>
          <w:sz w:val="16"/>
          <w:szCs w:val="16"/>
        </w:rPr>
        <w:t>: All State Department of Business and Professional Regulation Certifications expire on November 30, 2023.</w:t>
      </w:r>
    </w:p>
    <w:p w14:paraId="1A603E92" w14:textId="77777777" w:rsidR="0097367D" w:rsidRDefault="0097367D">
      <w:pPr>
        <w:spacing w:line="200" w:lineRule="exact"/>
      </w:pPr>
    </w:p>
    <w:p w14:paraId="794D150B" w14:textId="77777777" w:rsidR="0097367D" w:rsidRDefault="0097367D">
      <w:pPr>
        <w:spacing w:line="200" w:lineRule="exact"/>
      </w:pPr>
    </w:p>
    <w:p w14:paraId="1D2D3511" w14:textId="77777777" w:rsidR="0097367D" w:rsidRDefault="0097367D">
      <w:pPr>
        <w:spacing w:before="17" w:line="200" w:lineRule="exact"/>
      </w:pPr>
    </w:p>
    <w:p w14:paraId="6A59A092" w14:textId="77777777" w:rsidR="0097367D" w:rsidRDefault="000E241E">
      <w:pPr>
        <w:spacing w:before="34"/>
        <w:ind w:right="1792"/>
        <w:jc w:val="right"/>
        <w:rPr>
          <w:sz w:val="16"/>
          <w:szCs w:val="16"/>
        </w:rPr>
      </w:pPr>
      <w:r>
        <w:rPr>
          <w:sz w:val="16"/>
          <w:szCs w:val="16"/>
        </w:rPr>
        <w:t>Rev. 9/19/23</w:t>
      </w:r>
    </w:p>
    <w:sectPr w:rsidR="0097367D">
      <w:type w:val="continuous"/>
      <w:pgSz w:w="12240" w:h="15840"/>
      <w:pgMar w:top="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45B86"/>
    <w:multiLevelType w:val="multilevel"/>
    <w:tmpl w:val="DDF0D1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82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7D"/>
    <w:rsid w:val="000E241E"/>
    <w:rsid w:val="0097367D"/>
    <w:rsid w:val="00A943B9"/>
    <w:rsid w:val="00E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6009C1"/>
  <w15:docId w15:val="{9570C3B5-613A-4D8C-9CB2-74E9678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1E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sfl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Christopher Brown</cp:lastModifiedBy>
  <cp:revision>3</cp:revision>
  <dcterms:created xsi:type="dcterms:W3CDTF">2024-08-14T14:07:00Z</dcterms:created>
  <dcterms:modified xsi:type="dcterms:W3CDTF">2024-08-14T14:42:00Z</dcterms:modified>
</cp:coreProperties>
</file>